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4FD98" w14:textId="77777777" w:rsidR="00F602C8" w:rsidRPr="006C4E4D" w:rsidRDefault="00F602C8" w:rsidP="00F602C8">
      <w:pPr>
        <w:spacing w:after="0" w:line="360" w:lineRule="auto"/>
        <w:ind w:left="142" w:right="709"/>
        <w:jc w:val="center"/>
        <w:rPr>
          <w:rFonts w:ascii="Arial" w:hAnsi="Arial" w:cs="Arial"/>
          <w:caps/>
          <w:color w:val="000000"/>
        </w:rPr>
      </w:pPr>
      <w:r w:rsidRPr="006C4E4D">
        <w:rPr>
          <w:rFonts w:ascii="Arial" w:hAnsi="Arial" w:cs="Arial"/>
          <w:b/>
          <w:bCs/>
          <w:caps/>
          <w:color w:val="000000"/>
        </w:rPr>
        <w:t>ANEXO II</w:t>
      </w:r>
    </w:p>
    <w:p w14:paraId="1DE19A8B" w14:textId="77777777" w:rsidR="00F602C8" w:rsidRPr="006C4E4D" w:rsidRDefault="00F602C8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  <w:r w:rsidRPr="006C4E4D">
        <w:rPr>
          <w:rFonts w:ascii="Arial" w:hAnsi="Arial" w:cs="Arial"/>
          <w:b/>
          <w:bCs/>
          <w:caps/>
          <w:color w:val="000000"/>
        </w:rPr>
        <w:t>FORMULÁRIO DE INSCRIÇÃO</w:t>
      </w:r>
    </w:p>
    <w:p w14:paraId="5F8B0598" w14:textId="721B7083" w:rsidR="00F602C8" w:rsidRDefault="00952467" w:rsidP="00F602C8">
      <w:pPr>
        <w:ind w:left="142" w:right="708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  <w:highlight w:val="yellow"/>
        </w:rPr>
        <w:t>SE VOCÊ FOR PESSOA FÍSICA, PREENCHA SEUS DADOS A PARTIR DESTA PRIMEIRA FOLHA. SE PESSOA JURÍDICA, PODE DELETAR AS INFORMAÇÕES DA PESSOA FÍSICA E DAR INÍCIO AO PREENCHIMENTO A PARTIR DA FOLHA</w:t>
      </w:r>
      <w:r w:rsidR="00F602C8" w:rsidRPr="00206851">
        <w:rPr>
          <w:rFonts w:ascii="Arial" w:hAnsi="Arial" w:cs="Arial"/>
          <w:b/>
          <w:bCs/>
          <w:caps/>
          <w:color w:val="000000"/>
          <w:highlight w:val="yellow"/>
        </w:rPr>
        <w:t xml:space="preserve"> 6)</w:t>
      </w:r>
      <w:r>
        <w:rPr>
          <w:rFonts w:ascii="Arial" w:hAnsi="Arial" w:cs="Arial"/>
          <w:b/>
          <w:bCs/>
          <w:caps/>
          <w:color w:val="000000"/>
        </w:rPr>
        <w:t>.</w:t>
      </w:r>
    </w:p>
    <w:p w14:paraId="21B84E7F" w14:textId="08B3D506" w:rsidR="00952467" w:rsidRPr="006C4E4D" w:rsidRDefault="00952467" w:rsidP="00F602C8">
      <w:pPr>
        <w:ind w:left="142" w:right="708"/>
        <w:jc w:val="center"/>
        <w:rPr>
          <w:rFonts w:ascii="Arial" w:hAnsi="Arial" w:cs="Arial"/>
          <w:caps/>
          <w:color w:val="000000"/>
        </w:rPr>
      </w:pPr>
      <w:r w:rsidRPr="00952467">
        <w:rPr>
          <w:rFonts w:ascii="Arial" w:hAnsi="Arial" w:cs="Arial"/>
          <w:b/>
          <w:bCs/>
          <w:caps/>
          <w:color w:val="000000"/>
          <w:highlight w:val="yellow"/>
        </w:rPr>
        <w:t>FINALIZADO O PREENCHIMENTO, POR GENTILEZA, APAGUE AS OBSERVA</w:t>
      </w:r>
      <w:r>
        <w:rPr>
          <w:rFonts w:ascii="Arial" w:hAnsi="Arial" w:cs="Arial"/>
          <w:b/>
          <w:bCs/>
          <w:caps/>
          <w:color w:val="000000"/>
          <w:highlight w:val="yellow"/>
        </w:rPr>
        <w:t>ÇÕES EM AMARELO PARA PODER IMPRIMIR ESTE ANEXO</w:t>
      </w:r>
      <w:r w:rsidRPr="00952467">
        <w:rPr>
          <w:rFonts w:ascii="Arial" w:hAnsi="Arial" w:cs="Arial"/>
          <w:b/>
          <w:bCs/>
          <w:caps/>
          <w:color w:val="000000"/>
          <w:highlight w:val="yellow"/>
        </w:rPr>
        <w:t>!</w:t>
      </w:r>
    </w:p>
    <w:p w14:paraId="73629293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b/>
          <w:bCs/>
          <w:color w:val="000000"/>
        </w:rPr>
      </w:pPr>
    </w:p>
    <w:p w14:paraId="279E02FF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1. DADOS DO PROPONENTE</w:t>
      </w:r>
    </w:p>
    <w:p w14:paraId="73E5B232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Proponente é pessoa física ou pessoa jurídica?</w:t>
      </w:r>
    </w:p>
    <w:p w14:paraId="4DF225E5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Pessoa Física</w:t>
      </w:r>
    </w:p>
    <w:p w14:paraId="5DA4943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Pessoa Jurídica</w:t>
      </w:r>
    </w:p>
    <w:p w14:paraId="0DD7BE08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28A1F28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PARA PESSOA FÍSICA:</w:t>
      </w:r>
    </w:p>
    <w:p w14:paraId="67E1F2AB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Completo:</w:t>
      </w:r>
    </w:p>
    <w:p w14:paraId="62276ADA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artístico ou nome social (se houver):</w:t>
      </w:r>
    </w:p>
    <w:p w14:paraId="1D3B1A25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CPF:</w:t>
      </w:r>
    </w:p>
    <w:p w14:paraId="7F66B4F6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RG:</w:t>
      </w:r>
    </w:p>
    <w:p w14:paraId="22393210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Data de nascimento:</w:t>
      </w:r>
    </w:p>
    <w:p w14:paraId="07424A7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E-mail:</w:t>
      </w:r>
    </w:p>
    <w:p w14:paraId="15303324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Telefone:</w:t>
      </w:r>
    </w:p>
    <w:p w14:paraId="7526B97A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Endereço completo:</w:t>
      </w:r>
    </w:p>
    <w:p w14:paraId="69A66F82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CEP:</w:t>
      </w:r>
    </w:p>
    <w:p w14:paraId="3110C789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Cidade:</w:t>
      </w:r>
    </w:p>
    <w:p w14:paraId="6BC3AF8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Estado:</w:t>
      </w:r>
    </w:p>
    <w:p w14:paraId="4D31C94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A04612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reside em quais dessas áreas?</w:t>
      </w:r>
    </w:p>
    <w:p w14:paraId="6510926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urbana central</w:t>
      </w:r>
    </w:p>
    <w:p w14:paraId="47CE375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urbana periférica</w:t>
      </w:r>
    </w:p>
    <w:p w14:paraId="4D2DD2FB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rural</w:t>
      </w:r>
    </w:p>
    <w:p w14:paraId="7203C0DF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Área de vulnerabilidade social</w:t>
      </w:r>
    </w:p>
    <w:p w14:paraId="150B151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Unidades habitacionais</w:t>
      </w:r>
    </w:p>
    <w:p w14:paraId="3FB0830D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lastRenderedPageBreak/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Territórios indígenas (demarcados ou em processo de demarcação)</w:t>
      </w:r>
    </w:p>
    <w:p w14:paraId="71A06DC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quilombolas (terra titulada ou em processo de titulação, com registro na Fundação Palmares)</w:t>
      </w:r>
    </w:p>
    <w:p w14:paraId="329F4B66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Áreas atingidas por barragem</w:t>
      </w:r>
    </w:p>
    <w:p w14:paraId="241C4A38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Território de povos e comunidades tradicionais (ribeirinhos, </w:t>
      </w:r>
      <w:proofErr w:type="spellStart"/>
      <w:r w:rsidRPr="006C4E4D">
        <w:rPr>
          <w:rFonts w:ascii="Arial" w:hAnsi="Arial" w:cs="Arial"/>
          <w:color w:val="000000"/>
        </w:rPr>
        <w:t>louceiros</w:t>
      </w:r>
      <w:proofErr w:type="spellEnd"/>
      <w:r w:rsidRPr="006C4E4D">
        <w:rPr>
          <w:rFonts w:ascii="Arial" w:hAnsi="Arial" w:cs="Arial"/>
          <w:color w:val="000000"/>
        </w:rPr>
        <w:t xml:space="preserve">, </w:t>
      </w:r>
      <w:proofErr w:type="spellStart"/>
      <w:r w:rsidRPr="006C4E4D">
        <w:rPr>
          <w:rFonts w:ascii="Arial" w:hAnsi="Arial" w:cs="Arial"/>
          <w:color w:val="000000"/>
        </w:rPr>
        <w:t>cipozeiro</w:t>
      </w:r>
      <w:proofErr w:type="spellEnd"/>
      <w:r w:rsidRPr="006C4E4D">
        <w:rPr>
          <w:rFonts w:ascii="Arial" w:hAnsi="Arial" w:cs="Arial"/>
          <w:color w:val="000000"/>
        </w:rPr>
        <w:t xml:space="preserve">, pequizeiros, </w:t>
      </w:r>
      <w:proofErr w:type="spellStart"/>
      <w:r w:rsidRPr="006C4E4D">
        <w:rPr>
          <w:rFonts w:ascii="Arial" w:hAnsi="Arial" w:cs="Arial"/>
          <w:color w:val="000000"/>
        </w:rPr>
        <w:t>vazanteiros</w:t>
      </w:r>
      <w:proofErr w:type="spellEnd"/>
      <w:r w:rsidRPr="006C4E4D">
        <w:rPr>
          <w:rFonts w:ascii="Arial" w:hAnsi="Arial" w:cs="Arial"/>
          <w:color w:val="000000"/>
        </w:rPr>
        <w:t>, povos do mar etc.).</w:t>
      </w:r>
    </w:p>
    <w:p w14:paraId="6C5808BA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853C53B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Pertence a alguma comunidade tradicional? </w:t>
      </w:r>
    </w:p>
    <w:p w14:paraId="10C20D14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pertenço a comunidade tradicional</w:t>
      </w:r>
    </w:p>
    <w:p w14:paraId="7F7C64EB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Extrativistas</w:t>
      </w:r>
    </w:p>
    <w:p w14:paraId="62389576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Ribeirinhas</w:t>
      </w:r>
    </w:p>
    <w:p w14:paraId="2FCAC714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Rurais</w:t>
      </w:r>
    </w:p>
    <w:p w14:paraId="114423BC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Indígenas</w:t>
      </w:r>
    </w:p>
    <w:p w14:paraId="7E1B922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Povos Ciganos</w:t>
      </w:r>
    </w:p>
    <w:p w14:paraId="02C1C3A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Pescadores(as) Artesanais</w:t>
      </w:r>
    </w:p>
    <w:p w14:paraId="5E7A771D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Povos de Terreiro</w:t>
      </w:r>
    </w:p>
    <w:p w14:paraId="1B3870E7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Quilombolas</w:t>
      </w:r>
    </w:p>
    <w:p w14:paraId="5F4FFE78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Outra comunidade tradicional</w:t>
      </w:r>
    </w:p>
    <w:p w14:paraId="1AE23669" w14:textId="77777777" w:rsidR="00F602C8" w:rsidRPr="006C4E4D" w:rsidRDefault="00F602C8" w:rsidP="00F602C8">
      <w:pPr>
        <w:spacing w:before="100" w:beforeAutospacing="1" w:after="100" w:afterAutospacing="1"/>
        <w:ind w:right="850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734E1470" w14:textId="77777777" w:rsidR="00F602C8" w:rsidRPr="006C4E4D" w:rsidRDefault="00F602C8" w:rsidP="00230669">
      <w:pPr>
        <w:spacing w:after="0" w:line="240" w:lineRule="auto"/>
        <w:ind w:right="851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Gênero:</w:t>
      </w:r>
    </w:p>
    <w:p w14:paraId="1572F2AB" w14:textId="77777777" w:rsidR="00230669" w:rsidRPr="006C4E4D" w:rsidRDefault="00230669" w:rsidP="00230669">
      <w:pPr>
        <w:spacing w:before="120" w:after="120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  </w:t>
      </w:r>
      <w:proofErr w:type="gramEnd"/>
      <w:r w:rsidRPr="006C4E4D">
        <w:rPr>
          <w:rFonts w:ascii="Arial" w:hAnsi="Arial" w:cs="Arial"/>
          <w:color w:val="000000"/>
        </w:rPr>
        <w:t xml:space="preserve"> ) Homem</w:t>
      </w:r>
    </w:p>
    <w:p w14:paraId="75D445D6" w14:textId="77777777" w:rsidR="00230669" w:rsidRPr="006C4E4D" w:rsidRDefault="00230669" w:rsidP="00230669">
      <w:pPr>
        <w:spacing w:before="120" w:after="120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  </w:t>
      </w:r>
      <w:proofErr w:type="gramEnd"/>
      <w:r w:rsidRPr="006C4E4D">
        <w:rPr>
          <w:rFonts w:ascii="Arial" w:hAnsi="Arial" w:cs="Arial"/>
          <w:color w:val="000000"/>
        </w:rPr>
        <w:t xml:space="preserve"> ) Mulher</w:t>
      </w:r>
    </w:p>
    <w:p w14:paraId="6B881A07" w14:textId="77777777" w:rsidR="00230669" w:rsidRPr="006C4E4D" w:rsidRDefault="00F602C8" w:rsidP="00230669">
      <w:pPr>
        <w:spacing w:before="120" w:after="120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</w:t>
      </w:r>
      <w:r w:rsidR="00230669" w:rsidRPr="006C4E4D">
        <w:rPr>
          <w:rFonts w:ascii="Arial" w:hAnsi="Arial" w:cs="Arial"/>
          <w:color w:val="000000"/>
        </w:rPr>
        <w:t xml:space="preserve"> LGBTQIAPN+ (Lésbicas, Gays, Bi, </w:t>
      </w:r>
      <w:proofErr w:type="spellStart"/>
      <w:r w:rsidR="00230669" w:rsidRPr="006C4E4D">
        <w:rPr>
          <w:rFonts w:ascii="Arial" w:hAnsi="Arial" w:cs="Arial"/>
          <w:color w:val="000000"/>
        </w:rPr>
        <w:t>Trans</w:t>
      </w:r>
      <w:proofErr w:type="spellEnd"/>
      <w:r w:rsidR="00230669" w:rsidRPr="006C4E4D">
        <w:rPr>
          <w:rFonts w:ascii="Arial" w:hAnsi="Arial" w:cs="Arial"/>
          <w:color w:val="000000"/>
        </w:rPr>
        <w:t xml:space="preserve">, </w:t>
      </w:r>
      <w:proofErr w:type="spellStart"/>
      <w:r w:rsidR="00230669" w:rsidRPr="006C4E4D">
        <w:rPr>
          <w:rFonts w:ascii="Arial" w:hAnsi="Arial" w:cs="Arial"/>
          <w:color w:val="000000"/>
        </w:rPr>
        <w:t>Queer</w:t>
      </w:r>
      <w:proofErr w:type="spellEnd"/>
      <w:r w:rsidR="00230669" w:rsidRPr="006C4E4D">
        <w:rPr>
          <w:rFonts w:ascii="Arial" w:hAnsi="Arial" w:cs="Arial"/>
          <w:color w:val="000000"/>
        </w:rPr>
        <w:t xml:space="preserve">/Questionando, </w:t>
      </w:r>
      <w:proofErr w:type="spellStart"/>
      <w:r w:rsidR="00230669" w:rsidRPr="006C4E4D">
        <w:rPr>
          <w:rFonts w:ascii="Arial" w:hAnsi="Arial" w:cs="Arial"/>
          <w:color w:val="000000"/>
        </w:rPr>
        <w:t>Intersexo</w:t>
      </w:r>
      <w:proofErr w:type="spellEnd"/>
      <w:r w:rsidR="00230669" w:rsidRPr="006C4E4D">
        <w:rPr>
          <w:rFonts w:ascii="Arial" w:hAnsi="Arial" w:cs="Arial"/>
          <w:color w:val="000000"/>
        </w:rPr>
        <w:t>, Assexuais/</w:t>
      </w:r>
      <w:proofErr w:type="spellStart"/>
      <w:r w:rsidR="00230669" w:rsidRPr="006C4E4D">
        <w:rPr>
          <w:rFonts w:ascii="Arial" w:hAnsi="Arial" w:cs="Arial"/>
          <w:color w:val="000000"/>
        </w:rPr>
        <w:t>Arromânticas</w:t>
      </w:r>
      <w:proofErr w:type="spellEnd"/>
      <w:r w:rsidR="00230669" w:rsidRPr="006C4E4D">
        <w:rPr>
          <w:rFonts w:ascii="Arial" w:hAnsi="Arial" w:cs="Arial"/>
          <w:color w:val="000000"/>
        </w:rPr>
        <w:t>/</w:t>
      </w:r>
      <w:proofErr w:type="spellStart"/>
      <w:r w:rsidR="00230669" w:rsidRPr="006C4E4D">
        <w:rPr>
          <w:rFonts w:ascii="Arial" w:hAnsi="Arial" w:cs="Arial"/>
          <w:color w:val="000000"/>
        </w:rPr>
        <w:t>Agênero</w:t>
      </w:r>
      <w:proofErr w:type="spellEnd"/>
      <w:r w:rsidR="00230669" w:rsidRPr="006C4E4D">
        <w:rPr>
          <w:rFonts w:ascii="Arial" w:hAnsi="Arial" w:cs="Arial"/>
          <w:color w:val="000000"/>
        </w:rPr>
        <w:t>, Pan/Poli, Não-binárias e mais)</w:t>
      </w:r>
    </w:p>
    <w:p w14:paraId="5F5B5EF9" w14:textId="77777777" w:rsidR="00F602C8" w:rsidRPr="006C4E4D" w:rsidRDefault="00230669" w:rsidP="00230669">
      <w:pPr>
        <w:spacing w:before="120" w:after="120"/>
        <w:ind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 xml:space="preserve">  </w:t>
      </w:r>
      <w:proofErr w:type="gramStart"/>
      <w:r w:rsidR="00F602C8" w:rsidRPr="006C4E4D">
        <w:rPr>
          <w:rFonts w:ascii="Arial" w:hAnsi="Arial" w:cs="Arial"/>
          <w:color w:val="000000"/>
        </w:rPr>
        <w:t>(  )</w:t>
      </w:r>
      <w:proofErr w:type="gramEnd"/>
      <w:r w:rsidR="00F602C8" w:rsidRPr="006C4E4D">
        <w:rPr>
          <w:rFonts w:ascii="Arial" w:hAnsi="Arial" w:cs="Arial"/>
          <w:color w:val="000000"/>
        </w:rPr>
        <w:t xml:space="preserve"> Não informar</w:t>
      </w:r>
    </w:p>
    <w:p w14:paraId="4F576DF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68229211" w14:textId="77777777" w:rsidR="00F602C8" w:rsidRPr="006C4E4D" w:rsidRDefault="00F602C8" w:rsidP="00F602C8">
      <w:pPr>
        <w:spacing w:before="120" w:after="120"/>
        <w:ind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Raça, cor ou etnia:</w:t>
      </w:r>
    </w:p>
    <w:p w14:paraId="114A8140" w14:textId="77777777" w:rsidR="00F602C8" w:rsidRPr="006C4E4D" w:rsidRDefault="00F602C8" w:rsidP="00230669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Branca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Preta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Parda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Indígena</w:t>
      </w:r>
      <w:r w:rsidR="00230669" w:rsidRPr="006C4E4D">
        <w:rPr>
          <w:rFonts w:ascii="Arial" w:hAnsi="Arial" w:cs="Arial"/>
          <w:color w:val="000000"/>
        </w:rPr>
        <w:t xml:space="preserve">      </w:t>
      </w:r>
      <w:r w:rsidRPr="006C4E4D">
        <w:rPr>
          <w:rFonts w:ascii="Arial" w:hAnsi="Arial" w:cs="Arial"/>
          <w:color w:val="000000"/>
        </w:rPr>
        <w:t>(  ) Amarela</w:t>
      </w:r>
    </w:p>
    <w:p w14:paraId="724D3D6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183896D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é uma Pessoa com Deficiência - PCD?</w:t>
      </w:r>
    </w:p>
    <w:p w14:paraId="4E009A64" w14:textId="77777777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Sim</w:t>
      </w:r>
      <w:r w:rsidR="00230669" w:rsidRPr="006C4E4D">
        <w:rPr>
          <w:rFonts w:ascii="Arial" w:hAnsi="Arial" w:cs="Arial"/>
          <w:color w:val="000000"/>
        </w:rPr>
        <w:t xml:space="preserve">          </w:t>
      </w:r>
      <w:r w:rsidRPr="006C4E4D">
        <w:rPr>
          <w:rFonts w:ascii="Arial" w:hAnsi="Arial" w:cs="Arial"/>
          <w:color w:val="000000"/>
        </w:rPr>
        <w:t>(    ) Não</w:t>
      </w:r>
    </w:p>
    <w:p w14:paraId="740FD8DD" w14:textId="77777777" w:rsidR="006C4E4D" w:rsidRPr="006C4E4D" w:rsidRDefault="006C4E4D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082FBCB5" w14:textId="77777777" w:rsidR="00F602C8" w:rsidRPr="006C4E4D" w:rsidRDefault="00F602C8" w:rsidP="00230669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6C4E4D">
        <w:rPr>
          <w:rFonts w:ascii="Arial" w:hAnsi="Arial" w:cs="Arial"/>
          <w:color w:val="000000"/>
        </w:rPr>
        <w:lastRenderedPageBreak/>
        <w:t> </w:t>
      </w:r>
      <w:r w:rsidRPr="006C4E4D">
        <w:rPr>
          <w:rFonts w:ascii="Arial" w:hAnsi="Arial" w:cs="Arial"/>
          <w:b/>
          <w:bCs/>
          <w:color w:val="000000"/>
        </w:rPr>
        <w:t>Caso tenha marcado "sim", qual tipo de deficiência?</w:t>
      </w:r>
    </w:p>
    <w:p w14:paraId="2A671F15" w14:textId="77777777" w:rsidR="00230669" w:rsidRPr="006C4E4D" w:rsidRDefault="00230669" w:rsidP="00230669">
      <w:pPr>
        <w:spacing w:after="0" w:line="240" w:lineRule="auto"/>
        <w:rPr>
          <w:rFonts w:ascii="Arial" w:hAnsi="Arial" w:cs="Arial"/>
          <w:color w:val="000000"/>
        </w:rPr>
      </w:pPr>
    </w:p>
    <w:p w14:paraId="51202C5D" w14:textId="77777777" w:rsidR="00F602C8" w:rsidRPr="006C4E4D" w:rsidRDefault="00F602C8" w:rsidP="00230669">
      <w:pPr>
        <w:spacing w:after="0" w:line="240" w:lineRule="auto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Auditiva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Física</w:t>
      </w:r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 Intelectual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Múltipla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Visual</w:t>
      </w:r>
    </w:p>
    <w:p w14:paraId="1AA0BB76" w14:textId="77777777" w:rsidR="00E76F99" w:rsidRDefault="00E76F99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5A52CD6A" w14:textId="77CD50C6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o seu grau de escolaridade?</w:t>
      </w:r>
    </w:p>
    <w:p w14:paraId="359F4F59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tenho Educação Formal</w:t>
      </w:r>
    </w:p>
    <w:p w14:paraId="3BB3DC2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Incompleto</w:t>
      </w:r>
    </w:p>
    <w:p w14:paraId="7E10ACC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Completo</w:t>
      </w:r>
    </w:p>
    <w:p w14:paraId="60C284B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Incompleto</w:t>
      </w:r>
    </w:p>
    <w:p w14:paraId="2169987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Completo</w:t>
      </w:r>
    </w:p>
    <w:p w14:paraId="6B0B44C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Curso Técnico Completo</w:t>
      </w:r>
    </w:p>
    <w:p w14:paraId="2A5B6D6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Incompleto</w:t>
      </w:r>
    </w:p>
    <w:p w14:paraId="1081B94E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Completo</w:t>
      </w:r>
    </w:p>
    <w:p w14:paraId="5BAE9C7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Pós Graduação Completo</w:t>
      </w:r>
    </w:p>
    <w:p w14:paraId="54B60EE5" w14:textId="77777777" w:rsidR="00230669" w:rsidRPr="006C4E4D" w:rsidRDefault="00230669" w:rsidP="00F602C8">
      <w:pPr>
        <w:rPr>
          <w:rFonts w:ascii="Arial" w:hAnsi="Arial" w:cs="Arial"/>
        </w:rPr>
      </w:pPr>
    </w:p>
    <w:p w14:paraId="67665CD4" w14:textId="77777777" w:rsidR="00F602C8" w:rsidRPr="006C4E4D" w:rsidRDefault="00F602C8" w:rsidP="00F602C8">
      <w:pPr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a sua renda mensal fixa individual (média mensal bruta aproximada) nos últimos 3 meses?</w:t>
      </w:r>
    </w:p>
    <w:p w14:paraId="5D041199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(Calcule fazendo uma média das suas remunerações nos últimos 3 meses. Em 2023, o salário mínimo foi fixado em R$ 1.320,00.)</w:t>
      </w:r>
    </w:p>
    <w:p w14:paraId="0023F998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Nenhuma renda.</w:t>
      </w:r>
    </w:p>
    <w:p w14:paraId="7F2AFBFB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Até 1 salário mínimo</w:t>
      </w:r>
    </w:p>
    <w:p w14:paraId="2F11BC21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1 a 3 salários mínimos</w:t>
      </w:r>
    </w:p>
    <w:p w14:paraId="566B0E16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3 a 5 salários mínimos</w:t>
      </w:r>
    </w:p>
    <w:p w14:paraId="6408427F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5 a 8 salários mínimos</w:t>
      </w:r>
    </w:p>
    <w:p w14:paraId="2BEC008B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8 a 10 salários mínimos</w:t>
      </w:r>
    </w:p>
    <w:p w14:paraId="17DD9862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Acima de 10 salários mínimos</w:t>
      </w:r>
    </w:p>
    <w:p w14:paraId="4E6F18D6" w14:textId="77777777" w:rsidR="006C4E4D" w:rsidRDefault="00F602C8" w:rsidP="006C4E4D">
      <w:pPr>
        <w:spacing w:before="100" w:beforeAutospacing="1" w:after="100" w:afterAutospacing="1"/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462ABA6F" w14:textId="4BB08870" w:rsidR="00F602C8" w:rsidRPr="006C4E4D" w:rsidRDefault="00F602C8" w:rsidP="006C4E4D">
      <w:pPr>
        <w:spacing w:before="100" w:beforeAutospacing="1" w:after="100" w:afterAutospacing="1"/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é beneficiário de algum programa social? </w:t>
      </w:r>
    </w:p>
    <w:p w14:paraId="703F07DE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3D1DBDCB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Bolsa família</w:t>
      </w:r>
    </w:p>
    <w:p w14:paraId="3906EF2F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Benefício de Prestação Continuada</w:t>
      </w:r>
    </w:p>
    <w:p w14:paraId="5A12C121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lastRenderedPageBreak/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Programa de Erradicação do Trabalho Infantil</w:t>
      </w:r>
    </w:p>
    <w:p w14:paraId="1C87EDC6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Garantia-Safra</w:t>
      </w:r>
    </w:p>
    <w:p w14:paraId="25B99627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Seguro-Defeso</w:t>
      </w:r>
    </w:p>
    <w:p w14:paraId="5BC22C1C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Outro</w:t>
      </w:r>
    </w:p>
    <w:p w14:paraId="33EE3621" w14:textId="77777777" w:rsidR="00230669" w:rsidRPr="006C4E4D" w:rsidRDefault="00230669" w:rsidP="00F602C8">
      <w:pPr>
        <w:ind w:right="425"/>
        <w:rPr>
          <w:rFonts w:ascii="Arial" w:hAnsi="Arial" w:cs="Arial"/>
          <w:color w:val="000000"/>
        </w:rPr>
      </w:pPr>
    </w:p>
    <w:p w14:paraId="549F7118" w14:textId="77777777" w:rsidR="00F602C8" w:rsidRPr="006C4E4D" w:rsidRDefault="00F602C8" w:rsidP="00F602C8">
      <w:pPr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 xml:space="preserve">Vai concorrer às </w:t>
      </w:r>
      <w:proofErr w:type="gramStart"/>
      <w:r w:rsidRPr="006C4E4D">
        <w:rPr>
          <w:rFonts w:ascii="Arial" w:hAnsi="Arial" w:cs="Arial"/>
          <w:b/>
          <w:bCs/>
          <w:color w:val="000000"/>
        </w:rPr>
        <w:t>cotas ?</w:t>
      </w:r>
      <w:proofErr w:type="gramEnd"/>
    </w:p>
    <w:p w14:paraId="03C28F26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Sim               (    ) Não</w:t>
      </w:r>
    </w:p>
    <w:p w14:paraId="719E5068" w14:textId="2344575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Se sim. Qual? </w:t>
      </w:r>
    </w:p>
    <w:p w14:paraId="617F9B91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Pessoa negra</w:t>
      </w:r>
      <w:r w:rsidR="00412153" w:rsidRPr="006C4E4D">
        <w:rPr>
          <w:rFonts w:ascii="Arial" w:hAnsi="Arial" w:cs="Arial"/>
          <w:color w:val="000000"/>
        </w:rPr>
        <w:t xml:space="preserve">     </w:t>
      </w:r>
      <w:r w:rsidRPr="006C4E4D">
        <w:rPr>
          <w:rFonts w:ascii="Arial" w:hAnsi="Arial" w:cs="Arial"/>
          <w:color w:val="000000"/>
        </w:rPr>
        <w:t>(    ) Pessoa indígena</w:t>
      </w:r>
    </w:p>
    <w:p w14:paraId="777FF831" w14:textId="77777777" w:rsidR="00230669" w:rsidRPr="006C4E4D" w:rsidRDefault="00230669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03616CE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a sua principal função/profissão no campo artístico e cultural?</w:t>
      </w:r>
    </w:p>
    <w:p w14:paraId="4B9CCD7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Artista, Artesão(a), Brincante, Criador(a) e afins.</w:t>
      </w:r>
    </w:p>
    <w:p w14:paraId="598404E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Instrutor(a), oficineiro(a), educador(a) artístico(a)-cultural e afins.</w:t>
      </w:r>
    </w:p>
    <w:p w14:paraId="38BC2F17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Curador(a), Programador(a) e afins.</w:t>
      </w:r>
    </w:p>
    <w:p w14:paraId="266748C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Produtor(a)</w:t>
      </w:r>
    </w:p>
    <w:p w14:paraId="6360598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Gestor(a)</w:t>
      </w:r>
    </w:p>
    <w:p w14:paraId="025687D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Técnico(a)</w:t>
      </w:r>
    </w:p>
    <w:p w14:paraId="4CA57AF3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Consultor(a), Pesquisador(a) e afins.</w:t>
      </w:r>
    </w:p>
    <w:p w14:paraId="036A993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Outro(a)s: ________________________________________________</w:t>
      </w:r>
    </w:p>
    <w:p w14:paraId="15C6BEF8" w14:textId="0FD7644C" w:rsidR="006C4E4D" w:rsidRPr="00E76F99" w:rsidRDefault="006C4E4D" w:rsidP="006C4E4D">
      <w:pPr>
        <w:spacing w:before="100" w:beforeAutospacing="1" w:after="100" w:afterAutospacing="1"/>
        <w:rPr>
          <w:rFonts w:ascii="Arial" w:hAnsi="Arial" w:cs="Arial"/>
          <w:color w:val="000000"/>
          <w:sz w:val="2"/>
        </w:rPr>
      </w:pPr>
    </w:p>
    <w:p w14:paraId="7873FE3D" w14:textId="2A0B7CFD" w:rsidR="00F602C8" w:rsidRPr="006C4E4D" w:rsidRDefault="00F602C8" w:rsidP="006C4E4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está representando um coletivo (sem CNPJ)?</w:t>
      </w:r>
    </w:p>
    <w:p w14:paraId="14ED6EF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73C59B9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Sim</w:t>
      </w:r>
    </w:p>
    <w:p w14:paraId="7EEDF43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Caso tenha respondido "sim":</w:t>
      </w:r>
    </w:p>
    <w:p w14:paraId="09BF13F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do coletivo:</w:t>
      </w:r>
    </w:p>
    <w:p w14:paraId="026CA0F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Ano de Criação:</w:t>
      </w:r>
    </w:p>
    <w:p w14:paraId="1C675E0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Quantas pessoas fazem parte do coletivo?</w:t>
      </w:r>
    </w:p>
    <w:p w14:paraId="448FCF0C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completo e CPF das pessoas que compõem o coletivo:</w:t>
      </w:r>
    </w:p>
    <w:p w14:paraId="5C75C516" w14:textId="3F08A5A1" w:rsidR="00412153" w:rsidRPr="006C4E4D" w:rsidRDefault="00E76F99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__________________________________________________________________</w:t>
      </w:r>
    </w:p>
    <w:p w14:paraId="2D16B436" w14:textId="05C54EDC" w:rsidR="00412153" w:rsidRDefault="00412153" w:rsidP="00412153">
      <w:pPr>
        <w:spacing w:before="120" w:after="120"/>
        <w:ind w:left="120" w:right="708"/>
        <w:jc w:val="both"/>
        <w:rPr>
          <w:rFonts w:ascii="Arial" w:hAnsi="Arial" w:cs="Arial"/>
          <w:b/>
          <w:color w:val="000000"/>
        </w:rPr>
      </w:pPr>
      <w:r w:rsidRPr="006C4E4D">
        <w:rPr>
          <w:rFonts w:ascii="Arial" w:hAnsi="Arial" w:cs="Arial"/>
          <w:b/>
          <w:color w:val="000000"/>
        </w:rPr>
        <w:t>Entregue junto aos demais documentos que o edital pede</w:t>
      </w:r>
      <w:r w:rsidR="00E76F99">
        <w:rPr>
          <w:rFonts w:ascii="Arial" w:hAnsi="Arial" w:cs="Arial"/>
          <w:b/>
          <w:color w:val="000000"/>
        </w:rPr>
        <w:t>.</w:t>
      </w:r>
    </w:p>
    <w:p w14:paraId="7D6F0AFC" w14:textId="77777777" w:rsidR="00E76F99" w:rsidRDefault="00E76F99" w:rsidP="00412153">
      <w:pPr>
        <w:spacing w:before="120" w:after="120"/>
        <w:ind w:left="120" w:right="708"/>
        <w:jc w:val="both"/>
        <w:rPr>
          <w:rFonts w:ascii="Arial" w:hAnsi="Arial" w:cs="Arial"/>
          <w:b/>
          <w:color w:val="000000"/>
        </w:rPr>
      </w:pPr>
    </w:p>
    <w:p w14:paraId="475D192F" w14:textId="77777777" w:rsidR="00206851" w:rsidRPr="006C4E4D" w:rsidRDefault="00206851" w:rsidP="00206851">
      <w:pPr>
        <w:pBdr>
          <w:bottom w:val="single" w:sz="4" w:space="1" w:color="auto"/>
        </w:pBdr>
        <w:spacing w:before="120" w:after="120"/>
        <w:ind w:left="120" w:right="708"/>
        <w:jc w:val="both"/>
        <w:rPr>
          <w:rFonts w:ascii="Arial" w:hAnsi="Arial" w:cs="Arial"/>
          <w:b/>
          <w:color w:val="000000"/>
        </w:rPr>
      </w:pPr>
    </w:p>
    <w:p w14:paraId="5B0C3F93" w14:textId="77777777" w:rsidR="00F602C8" w:rsidRPr="006C4E4D" w:rsidRDefault="00230669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</w:t>
      </w:r>
      <w:r w:rsidR="00F602C8" w:rsidRPr="006C4E4D">
        <w:rPr>
          <w:rFonts w:ascii="Arial" w:hAnsi="Arial" w:cs="Arial"/>
          <w:b/>
          <w:bCs/>
          <w:color w:val="000000"/>
        </w:rPr>
        <w:t>ARA PESSOA JURÍDICA:</w:t>
      </w:r>
    </w:p>
    <w:p w14:paraId="7FEFE0E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Razão Social</w:t>
      </w:r>
    </w:p>
    <w:p w14:paraId="30953EA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fantasia</w:t>
      </w:r>
    </w:p>
    <w:p w14:paraId="6891D3C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CNPJ</w:t>
      </w:r>
    </w:p>
    <w:p w14:paraId="3D755E57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Endereço da sede:</w:t>
      </w:r>
    </w:p>
    <w:p w14:paraId="5AB1178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Cidade:</w:t>
      </w:r>
    </w:p>
    <w:p w14:paraId="56E093C6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Estado:</w:t>
      </w:r>
    </w:p>
    <w:p w14:paraId="0091E4D5" w14:textId="06FFFC2F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Área de atuação</w:t>
      </w:r>
      <w:r w:rsidR="00E76F99">
        <w:rPr>
          <w:rFonts w:ascii="Arial" w:hAnsi="Arial" w:cs="Arial"/>
          <w:color w:val="000000"/>
        </w:rPr>
        <w:t xml:space="preserve"> cultural</w:t>
      </w:r>
      <w:r w:rsidRPr="006C4E4D">
        <w:rPr>
          <w:rFonts w:ascii="Arial" w:hAnsi="Arial" w:cs="Arial"/>
          <w:color w:val="000000"/>
        </w:rPr>
        <w:t>:</w:t>
      </w:r>
    </w:p>
    <w:p w14:paraId="780460F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Número de representantes legais</w:t>
      </w:r>
    </w:p>
    <w:p w14:paraId="5B080C2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do representante legal</w:t>
      </w:r>
    </w:p>
    <w:p w14:paraId="5EC6999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CPF do representante legal</w:t>
      </w:r>
    </w:p>
    <w:p w14:paraId="03FE3D6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E-mail do representante legal</w:t>
      </w:r>
    </w:p>
    <w:p w14:paraId="4B853C5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Telefone do representante legal</w:t>
      </w:r>
    </w:p>
    <w:p w14:paraId="5169368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4C5E30E9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Gênero do representante legal</w:t>
      </w:r>
    </w:p>
    <w:p w14:paraId="5487403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Mulher cisgênero</w:t>
      </w:r>
    </w:p>
    <w:p w14:paraId="63B8966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Homem cisgênero</w:t>
      </w:r>
    </w:p>
    <w:p w14:paraId="3B6F3F1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Mulher Transgênero</w:t>
      </w:r>
    </w:p>
    <w:p w14:paraId="35D351D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Homem Transgênero</w:t>
      </w:r>
    </w:p>
    <w:p w14:paraId="06F820DE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</w:t>
      </w:r>
      <w:proofErr w:type="spellStart"/>
      <w:r w:rsidRPr="006C4E4D">
        <w:rPr>
          <w:rFonts w:ascii="Arial" w:hAnsi="Arial" w:cs="Arial"/>
          <w:color w:val="000000"/>
        </w:rPr>
        <w:t>BináriaBinárie</w:t>
      </w:r>
      <w:proofErr w:type="spellEnd"/>
    </w:p>
    <w:p w14:paraId="7811A41C" w14:textId="77777777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informar</w:t>
      </w:r>
    </w:p>
    <w:p w14:paraId="57D1C09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24D6CCA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Raça/cor/etnia do representante legal</w:t>
      </w:r>
    </w:p>
    <w:p w14:paraId="5F76146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Branca</w:t>
      </w:r>
    </w:p>
    <w:p w14:paraId="4FF9CFA5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Preta</w:t>
      </w:r>
    </w:p>
    <w:p w14:paraId="3D9FBC1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Parda</w:t>
      </w:r>
    </w:p>
    <w:p w14:paraId="33FEAAD3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Amarela</w:t>
      </w:r>
    </w:p>
    <w:p w14:paraId="4BEC218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Indígena</w:t>
      </w:r>
    </w:p>
    <w:p w14:paraId="3CCF9083" w14:textId="77777777" w:rsidR="00F602C8" w:rsidRPr="006C4E4D" w:rsidRDefault="00F602C8" w:rsidP="00F602C8">
      <w:pPr>
        <w:rPr>
          <w:rFonts w:ascii="Arial" w:hAnsi="Arial" w:cs="Arial"/>
        </w:rPr>
      </w:pPr>
    </w:p>
    <w:p w14:paraId="34A1B2D0" w14:textId="77777777" w:rsidR="00F602C8" w:rsidRPr="006C4E4D" w:rsidRDefault="00F602C8" w:rsidP="00F602C8">
      <w:pPr>
        <w:spacing w:before="120" w:after="120"/>
        <w:ind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Representante legal é pessoa com deficiência - PCD?</w:t>
      </w:r>
    </w:p>
    <w:p w14:paraId="3A55A36A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Sim</w:t>
      </w:r>
      <w:r w:rsidR="00412153" w:rsidRPr="006C4E4D">
        <w:rPr>
          <w:rFonts w:ascii="Arial" w:hAnsi="Arial" w:cs="Arial"/>
          <w:color w:val="000000"/>
        </w:rPr>
        <w:t xml:space="preserve">     </w:t>
      </w:r>
      <w:r w:rsidRPr="006C4E4D">
        <w:rPr>
          <w:rFonts w:ascii="Arial" w:hAnsi="Arial" w:cs="Arial"/>
          <w:color w:val="000000"/>
        </w:rPr>
        <w:t>(    ) Não</w:t>
      </w:r>
    </w:p>
    <w:p w14:paraId="5A71213D" w14:textId="4B065ADA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6C4E4D">
        <w:rPr>
          <w:rFonts w:ascii="Arial" w:hAnsi="Arial" w:cs="Arial"/>
          <w:b/>
          <w:bCs/>
          <w:color w:val="000000"/>
        </w:rPr>
        <w:lastRenderedPageBreak/>
        <w:t>Caso tenha marcado "sim" qual o tipo de deficiência?</w:t>
      </w:r>
    </w:p>
    <w:p w14:paraId="4115002C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Auditiva</w:t>
      </w:r>
    </w:p>
    <w:p w14:paraId="5DB46EC0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Física</w:t>
      </w:r>
    </w:p>
    <w:p w14:paraId="6E09A2A0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Intelectual</w:t>
      </w:r>
    </w:p>
    <w:p w14:paraId="02B0BD07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Múltipla</w:t>
      </w:r>
    </w:p>
    <w:p w14:paraId="51507468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Visual</w:t>
      </w:r>
    </w:p>
    <w:p w14:paraId="168EA2D6" w14:textId="77777777" w:rsidR="00F602C8" w:rsidRPr="006C4E4D" w:rsidRDefault="00F602C8" w:rsidP="00F602C8">
      <w:pPr>
        <w:spacing w:before="100" w:beforeAutospacing="1" w:after="100" w:afterAutospacing="1"/>
        <w:ind w:right="708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7909A92E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Escolaridade do representante legal</w:t>
      </w:r>
    </w:p>
    <w:p w14:paraId="02AC47D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tenho Educação Formal</w:t>
      </w:r>
    </w:p>
    <w:p w14:paraId="264BEB61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Incompleto</w:t>
      </w:r>
    </w:p>
    <w:p w14:paraId="4991A289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Completo</w:t>
      </w:r>
    </w:p>
    <w:p w14:paraId="7315386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Incompleto</w:t>
      </w:r>
    </w:p>
    <w:p w14:paraId="102106E8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Completo</w:t>
      </w:r>
    </w:p>
    <w:p w14:paraId="5E12BD2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Curso Técnico completo</w:t>
      </w:r>
    </w:p>
    <w:p w14:paraId="0FEEACCD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Incompleto</w:t>
      </w:r>
    </w:p>
    <w:p w14:paraId="5267FA15" w14:textId="77777777" w:rsidR="00F602C8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Completo</w:t>
      </w:r>
    </w:p>
    <w:p w14:paraId="10036172" w14:textId="20594B1D" w:rsidR="00B0361D" w:rsidRPr="006C4E4D" w:rsidRDefault="00B0361D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Pós Graduação incompleto</w:t>
      </w:r>
    </w:p>
    <w:p w14:paraId="79F1C7A6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Pós Graduação completo</w:t>
      </w:r>
    </w:p>
    <w:p w14:paraId="4B852B35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61FE989" w14:textId="77777777" w:rsidR="00F602C8" w:rsidRPr="006C4E4D" w:rsidRDefault="00F602C8" w:rsidP="00CE42E4">
      <w:pPr>
        <w:spacing w:before="120" w:after="120"/>
        <w:ind w:right="708"/>
        <w:jc w:val="both"/>
        <w:rPr>
          <w:rFonts w:ascii="Arial" w:hAnsi="Arial" w:cs="Arial"/>
          <w:b/>
          <w:color w:val="000000"/>
        </w:rPr>
      </w:pPr>
    </w:p>
    <w:p w14:paraId="114EE6EB" w14:textId="722C843B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b/>
          <w:color w:val="000000"/>
        </w:rPr>
      </w:pPr>
      <w:r w:rsidRPr="006C4E4D">
        <w:rPr>
          <w:rFonts w:ascii="Arial" w:hAnsi="Arial" w:cs="Arial"/>
          <w:b/>
          <w:color w:val="000000"/>
        </w:rPr>
        <w:t>E</w:t>
      </w:r>
      <w:r w:rsidR="005E326B">
        <w:rPr>
          <w:rFonts w:ascii="Arial" w:hAnsi="Arial" w:cs="Arial"/>
          <w:b/>
          <w:color w:val="000000"/>
        </w:rPr>
        <w:t>sse formulário deve acompanhar os</w:t>
      </w:r>
      <w:r w:rsidRPr="006C4E4D">
        <w:rPr>
          <w:rFonts w:ascii="Arial" w:hAnsi="Arial" w:cs="Arial"/>
          <w:b/>
          <w:color w:val="000000"/>
        </w:rPr>
        <w:t xml:space="preserve"> demais documentos </w:t>
      </w:r>
      <w:r w:rsidR="005E326B">
        <w:rPr>
          <w:rFonts w:ascii="Arial" w:hAnsi="Arial" w:cs="Arial"/>
          <w:b/>
          <w:color w:val="000000"/>
        </w:rPr>
        <w:t>solicitados pelo edital</w:t>
      </w:r>
      <w:r w:rsidRPr="006C4E4D">
        <w:rPr>
          <w:rFonts w:ascii="Arial" w:hAnsi="Arial" w:cs="Arial"/>
          <w:b/>
          <w:color w:val="000000"/>
        </w:rPr>
        <w:t>.</w:t>
      </w:r>
    </w:p>
    <w:p w14:paraId="1AFD770D" w14:textId="77777777" w:rsidR="00F602C8" w:rsidRPr="006C4E4D" w:rsidRDefault="00F602C8" w:rsidP="00F602C8">
      <w:pPr>
        <w:rPr>
          <w:rFonts w:ascii="Arial" w:hAnsi="Arial" w:cs="Arial"/>
        </w:rPr>
      </w:pPr>
    </w:p>
    <w:p w14:paraId="08CCF19D" w14:textId="77777777" w:rsidR="00F602C8" w:rsidRPr="006C4E4D" w:rsidRDefault="00F602C8" w:rsidP="00BD0D4E">
      <w:pPr>
        <w:rPr>
          <w:rFonts w:ascii="Arial" w:hAnsi="Arial" w:cs="Arial"/>
        </w:rPr>
      </w:pPr>
    </w:p>
    <w:sectPr w:rsidR="00F602C8" w:rsidRPr="006C4E4D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B44C7" w14:textId="77777777" w:rsidR="00E00C50" w:rsidRDefault="00E00C50" w:rsidP="006C1D8D">
      <w:pPr>
        <w:spacing w:after="0" w:line="240" w:lineRule="auto"/>
      </w:pPr>
      <w:r>
        <w:separator/>
      </w:r>
    </w:p>
  </w:endnote>
  <w:endnote w:type="continuationSeparator" w:id="0">
    <w:p w14:paraId="1BF83AE9" w14:textId="77777777" w:rsidR="00E00C50" w:rsidRDefault="00E00C50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C2210" w14:textId="77777777" w:rsidR="00E00C50" w:rsidRDefault="00E00C50" w:rsidP="006C1D8D">
      <w:pPr>
        <w:spacing w:after="0" w:line="240" w:lineRule="auto"/>
      </w:pPr>
      <w:r>
        <w:separator/>
      </w:r>
    </w:p>
  </w:footnote>
  <w:footnote w:type="continuationSeparator" w:id="0">
    <w:p w14:paraId="4333A630" w14:textId="77777777" w:rsidR="00E00C50" w:rsidRDefault="00E00C50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8016"/>
    </w:tblGrid>
    <w:tr w:rsidR="00A84CB7" w14:paraId="570FB3AE" w14:textId="77777777" w:rsidTr="006E03E6">
      <w:tc>
        <w:tcPr>
          <w:tcW w:w="1139" w:type="dxa"/>
        </w:tcPr>
        <w:p w14:paraId="2CED18A9" w14:textId="76808CCE" w:rsidR="006C1D8D" w:rsidRDefault="006C1D8D" w:rsidP="006E03E6">
          <w:pPr>
            <w:pStyle w:val="Cabealho"/>
            <w:ind w:right="234"/>
          </w:pPr>
        </w:p>
      </w:tc>
      <w:tc>
        <w:tcPr>
          <w:tcW w:w="8016" w:type="dxa"/>
        </w:tcPr>
        <w:p w14:paraId="1ED7C790" w14:textId="0B8DA349" w:rsidR="006C1D8D" w:rsidRDefault="00990AFF" w:rsidP="00F31E34">
          <w:pPr>
            <w:pStyle w:val="Cabealho"/>
            <w:tabs>
              <w:tab w:val="right" w:pos="653"/>
            </w:tabs>
            <w:jc w:val="center"/>
          </w:pPr>
          <w:r w:rsidRPr="00C43E2E"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7BD10B4E" wp14:editId="6A1AA709">
                <wp:simplePos x="0" y="0"/>
                <wp:positionH relativeFrom="column">
                  <wp:posOffset>3074467</wp:posOffset>
                </wp:positionH>
                <wp:positionV relativeFrom="paragraph">
                  <wp:posOffset>173355</wp:posOffset>
                </wp:positionV>
                <wp:extent cx="2015490" cy="722630"/>
                <wp:effectExtent l="0" t="0" r="3810" b="0"/>
                <wp:wrapNone/>
                <wp:docPr id="1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02" t="34058" r="8352" b="35899"/>
                        <a:stretch/>
                      </pic:blipFill>
                      <pic:spPr bwMode="auto">
                        <a:xfrm>
                          <a:off x="0" y="0"/>
                          <a:ext cx="2015490" cy="722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106D0849" w14:textId="5CBABA68" w:rsidR="006C1D8D" w:rsidRDefault="00B0156F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28E084B" wp14:editId="028BCA62">
          <wp:simplePos x="0" y="0"/>
          <wp:positionH relativeFrom="column">
            <wp:posOffset>1053389</wp:posOffset>
          </wp:positionH>
          <wp:positionV relativeFrom="paragraph">
            <wp:posOffset>28626</wp:posOffset>
          </wp:positionV>
          <wp:extent cx="855345" cy="715834"/>
          <wp:effectExtent l="0" t="0" r="190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uniao de mina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20" t="4088" r="72957" b="-4088"/>
                  <a:stretch/>
                </pic:blipFill>
                <pic:spPr bwMode="auto">
                  <a:xfrm>
                    <a:off x="0" y="0"/>
                    <a:ext cx="855345" cy="715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90AFF" w:rsidRPr="00C43E2E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D2CA1E1" wp14:editId="0B26709C">
          <wp:simplePos x="0" y="0"/>
          <wp:positionH relativeFrom="column">
            <wp:posOffset>2275002</wp:posOffset>
          </wp:positionH>
          <wp:positionV relativeFrom="paragraph">
            <wp:posOffset>62865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46496"/>
    <w:rsid w:val="0007033E"/>
    <w:rsid w:val="00071787"/>
    <w:rsid w:val="00072D40"/>
    <w:rsid w:val="000740F0"/>
    <w:rsid w:val="00077CBC"/>
    <w:rsid w:val="000828AE"/>
    <w:rsid w:val="000D02F1"/>
    <w:rsid w:val="000D1F9E"/>
    <w:rsid w:val="000E0DDB"/>
    <w:rsid w:val="000F679B"/>
    <w:rsid w:val="00102763"/>
    <w:rsid w:val="00133487"/>
    <w:rsid w:val="00146095"/>
    <w:rsid w:val="00176A24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3AE2"/>
    <w:rsid w:val="00253DFE"/>
    <w:rsid w:val="00261C01"/>
    <w:rsid w:val="00271EBF"/>
    <w:rsid w:val="00280D5C"/>
    <w:rsid w:val="00290947"/>
    <w:rsid w:val="002A124E"/>
    <w:rsid w:val="002A2926"/>
    <w:rsid w:val="002B22DB"/>
    <w:rsid w:val="002F4D19"/>
    <w:rsid w:val="002F72D2"/>
    <w:rsid w:val="00332764"/>
    <w:rsid w:val="00361237"/>
    <w:rsid w:val="0038399C"/>
    <w:rsid w:val="003B0E3D"/>
    <w:rsid w:val="003E744F"/>
    <w:rsid w:val="003F391E"/>
    <w:rsid w:val="003F692C"/>
    <w:rsid w:val="00412153"/>
    <w:rsid w:val="00412541"/>
    <w:rsid w:val="00424381"/>
    <w:rsid w:val="0043075B"/>
    <w:rsid w:val="0043140E"/>
    <w:rsid w:val="00441D67"/>
    <w:rsid w:val="00444016"/>
    <w:rsid w:val="00471856"/>
    <w:rsid w:val="00482DB6"/>
    <w:rsid w:val="004A2A3D"/>
    <w:rsid w:val="004E14CE"/>
    <w:rsid w:val="004E29A0"/>
    <w:rsid w:val="004E309C"/>
    <w:rsid w:val="005019FC"/>
    <w:rsid w:val="0050318D"/>
    <w:rsid w:val="0051091F"/>
    <w:rsid w:val="005111C9"/>
    <w:rsid w:val="005257DB"/>
    <w:rsid w:val="00532C5B"/>
    <w:rsid w:val="00563C48"/>
    <w:rsid w:val="00566632"/>
    <w:rsid w:val="005A1766"/>
    <w:rsid w:val="005A6A4F"/>
    <w:rsid w:val="005A7901"/>
    <w:rsid w:val="005B0B5E"/>
    <w:rsid w:val="005D5706"/>
    <w:rsid w:val="005E326B"/>
    <w:rsid w:val="006007AC"/>
    <w:rsid w:val="00610305"/>
    <w:rsid w:val="0061278C"/>
    <w:rsid w:val="00617AB3"/>
    <w:rsid w:val="00640256"/>
    <w:rsid w:val="006520C0"/>
    <w:rsid w:val="00665624"/>
    <w:rsid w:val="00675DB4"/>
    <w:rsid w:val="0068356F"/>
    <w:rsid w:val="00687C56"/>
    <w:rsid w:val="006913A9"/>
    <w:rsid w:val="006B31D6"/>
    <w:rsid w:val="006C1D8D"/>
    <w:rsid w:val="006C2D81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734C4"/>
    <w:rsid w:val="00784A32"/>
    <w:rsid w:val="00795457"/>
    <w:rsid w:val="007B341F"/>
    <w:rsid w:val="007B57EB"/>
    <w:rsid w:val="007C1986"/>
    <w:rsid w:val="00815A53"/>
    <w:rsid w:val="00821901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6EC7"/>
    <w:rsid w:val="008C6EEB"/>
    <w:rsid w:val="008E650A"/>
    <w:rsid w:val="008F4D2E"/>
    <w:rsid w:val="00900A15"/>
    <w:rsid w:val="00900A73"/>
    <w:rsid w:val="009011E3"/>
    <w:rsid w:val="00952467"/>
    <w:rsid w:val="00954F9C"/>
    <w:rsid w:val="0097088C"/>
    <w:rsid w:val="0097457B"/>
    <w:rsid w:val="00974B1F"/>
    <w:rsid w:val="0098090E"/>
    <w:rsid w:val="00985D2C"/>
    <w:rsid w:val="00987FA7"/>
    <w:rsid w:val="00990AFF"/>
    <w:rsid w:val="009963CC"/>
    <w:rsid w:val="009C2E9C"/>
    <w:rsid w:val="009D2CA5"/>
    <w:rsid w:val="009E0B04"/>
    <w:rsid w:val="009E617C"/>
    <w:rsid w:val="009F30C8"/>
    <w:rsid w:val="00A01AE5"/>
    <w:rsid w:val="00A06ABE"/>
    <w:rsid w:val="00A11D89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A7C11"/>
    <w:rsid w:val="00AB2C2B"/>
    <w:rsid w:val="00AC0153"/>
    <w:rsid w:val="00AC3284"/>
    <w:rsid w:val="00AC6433"/>
    <w:rsid w:val="00AE69CD"/>
    <w:rsid w:val="00B0156F"/>
    <w:rsid w:val="00B0361D"/>
    <w:rsid w:val="00B0597F"/>
    <w:rsid w:val="00B14237"/>
    <w:rsid w:val="00B17A58"/>
    <w:rsid w:val="00B205D0"/>
    <w:rsid w:val="00B208C8"/>
    <w:rsid w:val="00B30A76"/>
    <w:rsid w:val="00B359C8"/>
    <w:rsid w:val="00B43536"/>
    <w:rsid w:val="00B453F2"/>
    <w:rsid w:val="00B54995"/>
    <w:rsid w:val="00B74F6D"/>
    <w:rsid w:val="00B92166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43E2E"/>
    <w:rsid w:val="00C57A51"/>
    <w:rsid w:val="00C63DFF"/>
    <w:rsid w:val="00C74526"/>
    <w:rsid w:val="00C74E03"/>
    <w:rsid w:val="00C853EA"/>
    <w:rsid w:val="00C96315"/>
    <w:rsid w:val="00CB1970"/>
    <w:rsid w:val="00CC1B04"/>
    <w:rsid w:val="00CD0B76"/>
    <w:rsid w:val="00CE42E4"/>
    <w:rsid w:val="00CE7BC6"/>
    <w:rsid w:val="00CF2536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B28AD"/>
    <w:rsid w:val="00DB574E"/>
    <w:rsid w:val="00DC410F"/>
    <w:rsid w:val="00DD53E8"/>
    <w:rsid w:val="00E00C50"/>
    <w:rsid w:val="00E20B61"/>
    <w:rsid w:val="00E220DD"/>
    <w:rsid w:val="00E22648"/>
    <w:rsid w:val="00E27AFE"/>
    <w:rsid w:val="00E34CEB"/>
    <w:rsid w:val="00E413F5"/>
    <w:rsid w:val="00E46368"/>
    <w:rsid w:val="00E51420"/>
    <w:rsid w:val="00E6089D"/>
    <w:rsid w:val="00E7177B"/>
    <w:rsid w:val="00E76F99"/>
    <w:rsid w:val="00E94BED"/>
    <w:rsid w:val="00EB7C90"/>
    <w:rsid w:val="00ED479B"/>
    <w:rsid w:val="00F03662"/>
    <w:rsid w:val="00F03CAD"/>
    <w:rsid w:val="00F062EC"/>
    <w:rsid w:val="00F25895"/>
    <w:rsid w:val="00F31E34"/>
    <w:rsid w:val="00F52D1F"/>
    <w:rsid w:val="00F545FA"/>
    <w:rsid w:val="00F602C8"/>
    <w:rsid w:val="00F745F5"/>
    <w:rsid w:val="00F912E2"/>
    <w:rsid w:val="00F94C38"/>
    <w:rsid w:val="00FA1E83"/>
    <w:rsid w:val="00FA5E6F"/>
    <w:rsid w:val="00FD2F29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F5D32-4243-47E8-B4D0-B6D49A24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Priscila Juliê</cp:lastModifiedBy>
  <cp:revision>10</cp:revision>
  <cp:lastPrinted>2022-03-24T16:33:00Z</cp:lastPrinted>
  <dcterms:created xsi:type="dcterms:W3CDTF">2024-08-09T02:50:00Z</dcterms:created>
  <dcterms:modified xsi:type="dcterms:W3CDTF">2024-11-14T13:49:00Z</dcterms:modified>
</cp:coreProperties>
</file>